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97" w:rsidRPr="0065773E" w:rsidRDefault="00F31A97" w:rsidP="00F31A97">
      <w:pPr>
        <w:spacing w:beforeLines="50" w:before="156"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第24届</w:t>
      </w:r>
      <w:r w:rsidR="0065773E">
        <w:rPr>
          <w:rFonts w:ascii="仿宋_GB2312" w:eastAsia="仿宋_GB2312" w:hint="eastAsia"/>
          <w:b/>
          <w:sz w:val="36"/>
          <w:szCs w:val="36"/>
        </w:rPr>
        <w:t>分团委学生会</w:t>
      </w:r>
      <w:r w:rsidR="00EE2E5D">
        <w:rPr>
          <w:rFonts w:ascii="仿宋_GB2312" w:eastAsia="仿宋_GB2312" w:hint="eastAsia"/>
          <w:b/>
          <w:sz w:val="36"/>
          <w:szCs w:val="36"/>
        </w:rPr>
        <w:t>干事竞聘表</w:t>
      </w:r>
    </w:p>
    <w:tbl>
      <w:tblPr>
        <w:tblW w:w="89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701"/>
        <w:gridCol w:w="1236"/>
        <w:gridCol w:w="84"/>
        <w:gridCol w:w="522"/>
        <w:gridCol w:w="905"/>
        <w:gridCol w:w="1309"/>
        <w:gridCol w:w="1848"/>
      </w:tblGrid>
      <w:tr w:rsidR="00396B3A" w:rsidTr="00EE2E5D">
        <w:trPr>
          <w:cantSplit/>
          <w:trHeight w:val="454"/>
          <w:jc w:val="center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姓  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doub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性  别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（照片）</w:t>
            </w:r>
          </w:p>
        </w:tc>
      </w:tr>
      <w:tr w:rsidR="00396B3A" w:rsidTr="00EE2E5D">
        <w:trPr>
          <w:cantSplit/>
          <w:trHeight w:val="542"/>
          <w:jc w:val="center"/>
        </w:trPr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政治面貌</w:t>
            </w:r>
          </w:p>
        </w:tc>
        <w:tc>
          <w:tcPr>
            <w:tcW w:w="2214" w:type="dxa"/>
            <w:gridSpan w:val="2"/>
            <w:tcBorders>
              <w:righ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 w:rsidR="00396B3A" w:rsidTr="00EE2E5D">
        <w:trPr>
          <w:cantSplit/>
          <w:trHeight w:val="483"/>
          <w:jc w:val="center"/>
        </w:trPr>
        <w:tc>
          <w:tcPr>
            <w:tcW w:w="13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曾任职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爱好或专长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 w:rsidR="00396B3A" w:rsidTr="00EE2E5D">
        <w:trPr>
          <w:cantSplit/>
          <w:trHeight w:val="532"/>
          <w:jc w:val="center"/>
        </w:trPr>
        <w:tc>
          <w:tcPr>
            <w:tcW w:w="13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专业班级</w:t>
            </w:r>
          </w:p>
        </w:tc>
        <w:tc>
          <w:tcPr>
            <w:tcW w:w="575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B3A" w:rsidRPr="00396B3A" w:rsidRDefault="00EE2E5D" w:rsidP="00EE2E5D">
            <w:pPr>
              <w:rPr>
                <w:rFonts w:ascii="宋体"/>
                <w:sz w:val="24"/>
                <w:szCs w:val="28"/>
              </w:rPr>
            </w:pPr>
            <w:r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ascii="宋体" w:hint="eastAsia"/>
                <w:sz w:val="24"/>
                <w:szCs w:val="28"/>
                <w:u w:val="single"/>
              </w:rPr>
              <w:t xml:space="preserve">  </w:t>
            </w:r>
            <w:r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</w:t>
            </w:r>
            <w:r w:rsidRPr="00EE2E5D">
              <w:rPr>
                <w:rFonts w:ascii="宋体" w:hint="eastAsia"/>
                <w:sz w:val="24"/>
                <w:szCs w:val="28"/>
              </w:rPr>
              <w:t xml:space="preserve"> </w:t>
            </w:r>
            <w:r w:rsidR="00396B3A" w:rsidRPr="00396B3A">
              <w:rPr>
                <w:rFonts w:ascii="宋体" w:hint="eastAsia"/>
                <w:sz w:val="24"/>
                <w:szCs w:val="28"/>
              </w:rPr>
              <w:t>级</w:t>
            </w:r>
            <w:r w:rsidR="00396B3A"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</w:t>
            </w:r>
            <w:r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 </w:t>
            </w:r>
            <w:r w:rsidR="00396B3A"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="宋体" w:hint="eastAsia"/>
                <w:sz w:val="24"/>
                <w:szCs w:val="28"/>
                <w:u w:val="single"/>
              </w:rPr>
              <w:t xml:space="preserve">      </w:t>
            </w:r>
            <w:r w:rsidR="00396B3A"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       </w:t>
            </w:r>
            <w:r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</w:t>
            </w:r>
            <w:r w:rsidR="00396B3A" w:rsidRPr="00396B3A">
              <w:rPr>
                <w:rFonts w:ascii="宋体" w:hint="eastAsia"/>
                <w:sz w:val="24"/>
                <w:szCs w:val="28"/>
              </w:rPr>
              <w:t xml:space="preserve">专业  </w:t>
            </w:r>
            <w:r w:rsidR="00396B3A" w:rsidRPr="00EE2E5D">
              <w:rPr>
                <w:rFonts w:ascii="宋体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宋体" w:hint="eastAsia"/>
                <w:sz w:val="24"/>
                <w:szCs w:val="28"/>
              </w:rPr>
              <w:t>班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 w:rsidR="00396B3A" w:rsidTr="00396B3A">
        <w:trPr>
          <w:cantSplit/>
          <w:trHeight w:val="447"/>
          <w:jc w:val="center"/>
        </w:trPr>
        <w:tc>
          <w:tcPr>
            <w:tcW w:w="13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手机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B3A" w:rsidRPr="00396B3A" w:rsidRDefault="00396B3A" w:rsidP="00F35C5F">
            <w:pPr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 xml:space="preserve">       </w:t>
            </w:r>
          </w:p>
        </w:tc>
        <w:tc>
          <w:tcPr>
            <w:tcW w:w="15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E-mail</w:t>
            </w:r>
          </w:p>
        </w:tc>
        <w:tc>
          <w:tcPr>
            <w:tcW w:w="31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6B3A" w:rsidRPr="00396B3A" w:rsidRDefault="00396B3A" w:rsidP="00F35C5F">
            <w:pPr>
              <w:rPr>
                <w:rFonts w:ascii="宋体"/>
                <w:sz w:val="24"/>
                <w:szCs w:val="28"/>
              </w:rPr>
            </w:pPr>
          </w:p>
        </w:tc>
      </w:tr>
      <w:tr w:rsidR="00396B3A" w:rsidTr="00396B3A">
        <w:trPr>
          <w:cantSplit/>
          <w:trHeight w:hRule="exact" w:val="1373"/>
          <w:jc w:val="center"/>
        </w:trPr>
        <w:tc>
          <w:tcPr>
            <w:tcW w:w="139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  <w:r w:rsidRPr="00396B3A">
              <w:rPr>
                <w:rFonts w:ascii="宋体" w:hint="eastAsia"/>
                <w:sz w:val="24"/>
                <w:szCs w:val="28"/>
              </w:rPr>
              <w:t>竞聘部门</w:t>
            </w:r>
          </w:p>
        </w:tc>
        <w:tc>
          <w:tcPr>
            <w:tcW w:w="76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B3A" w:rsidRPr="00396B3A" w:rsidRDefault="00396B3A" w:rsidP="00396B3A">
            <w:pPr>
              <w:tabs>
                <w:tab w:val="left" w:pos="420"/>
              </w:tabs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396B3A">
              <w:rPr>
                <w:rFonts w:ascii="宋体" w:hint="eastAsia"/>
                <w:sz w:val="24"/>
              </w:rPr>
              <w:t xml:space="preserve">组织部 </w:t>
            </w:r>
            <w:r w:rsidRPr="00396B3A">
              <w:rPr>
                <w:rFonts w:ascii="宋体" w:hAnsi="宋体" w:hint="eastAsia"/>
                <w:sz w:val="24"/>
              </w:rPr>
              <w:t xml:space="preserve">□    </w:t>
            </w:r>
            <w:r w:rsidRPr="00396B3A">
              <w:rPr>
                <w:rFonts w:ascii="宋体" w:hint="eastAsia"/>
                <w:sz w:val="24"/>
              </w:rPr>
              <w:t xml:space="preserve">办公室 </w:t>
            </w:r>
            <w:r w:rsidRPr="00396B3A">
              <w:rPr>
                <w:rFonts w:ascii="宋体" w:hAnsi="宋体" w:hint="eastAsia"/>
                <w:sz w:val="24"/>
              </w:rPr>
              <w:t>□</w:t>
            </w:r>
            <w:r w:rsidRPr="00396B3A">
              <w:rPr>
                <w:rFonts w:ascii="宋体" w:hint="eastAsia"/>
                <w:sz w:val="24"/>
              </w:rPr>
              <w:t xml:space="preserve">    科文部 </w:t>
            </w:r>
            <w:r w:rsidRPr="00396B3A">
              <w:rPr>
                <w:rFonts w:ascii="宋体" w:hAnsi="宋体" w:hint="eastAsia"/>
                <w:sz w:val="24"/>
              </w:rPr>
              <w:t xml:space="preserve">□    </w:t>
            </w:r>
            <w:r w:rsidRPr="00396B3A">
              <w:rPr>
                <w:rFonts w:ascii="宋体" w:hint="eastAsia"/>
                <w:sz w:val="24"/>
              </w:rPr>
              <w:t xml:space="preserve">宣传部 </w:t>
            </w:r>
            <w:r w:rsidRPr="00396B3A">
              <w:rPr>
                <w:rFonts w:ascii="宋体" w:hAnsi="宋体" w:hint="eastAsia"/>
                <w:sz w:val="24"/>
              </w:rPr>
              <w:t>□</w:t>
            </w:r>
          </w:p>
          <w:p w:rsidR="00396B3A" w:rsidRPr="00396B3A" w:rsidRDefault="00396B3A" w:rsidP="00396B3A">
            <w:pPr>
              <w:tabs>
                <w:tab w:val="left" w:pos="420"/>
              </w:tabs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  <w:r w:rsidRPr="00396B3A">
              <w:rPr>
                <w:rFonts w:ascii="宋体" w:hint="eastAsia"/>
                <w:sz w:val="24"/>
              </w:rPr>
              <w:t xml:space="preserve">心理部 </w:t>
            </w:r>
            <w:r w:rsidRPr="00396B3A">
              <w:rPr>
                <w:rFonts w:ascii="宋体" w:hAnsi="宋体" w:hint="eastAsia"/>
                <w:sz w:val="24"/>
              </w:rPr>
              <w:t>□</w:t>
            </w:r>
            <w:r w:rsidRPr="00396B3A">
              <w:rPr>
                <w:rFonts w:ascii="宋体" w:hint="eastAsia"/>
                <w:sz w:val="24"/>
              </w:rPr>
              <w:t xml:space="preserve">    志工部 </w:t>
            </w:r>
            <w:r w:rsidRPr="00396B3A">
              <w:rPr>
                <w:rFonts w:ascii="宋体" w:hAnsi="宋体" w:hint="eastAsia"/>
                <w:sz w:val="24"/>
              </w:rPr>
              <w:t xml:space="preserve">□    </w:t>
            </w:r>
            <w:r w:rsidRPr="00396B3A">
              <w:rPr>
                <w:rFonts w:ascii="宋体" w:hint="eastAsia"/>
                <w:sz w:val="24"/>
              </w:rPr>
              <w:t xml:space="preserve">文艺部 </w:t>
            </w:r>
            <w:r w:rsidRPr="00396B3A">
              <w:rPr>
                <w:rFonts w:ascii="宋体" w:hAnsi="宋体" w:hint="eastAsia"/>
                <w:sz w:val="24"/>
              </w:rPr>
              <w:t xml:space="preserve">□    </w:t>
            </w:r>
            <w:r w:rsidRPr="00396B3A">
              <w:rPr>
                <w:rFonts w:ascii="宋体" w:hint="eastAsia"/>
                <w:sz w:val="24"/>
              </w:rPr>
              <w:t xml:space="preserve">体育部 </w:t>
            </w:r>
            <w:r w:rsidRPr="00396B3A">
              <w:rPr>
                <w:rFonts w:ascii="宋体" w:hAnsi="宋体" w:hint="eastAsia"/>
                <w:sz w:val="24"/>
              </w:rPr>
              <w:t>□</w:t>
            </w:r>
          </w:p>
          <w:p w:rsidR="00396B3A" w:rsidRPr="00396B3A" w:rsidRDefault="00396B3A" w:rsidP="00396B3A">
            <w:pPr>
              <w:spacing w:line="400" w:lineRule="exact"/>
              <w:ind w:firstLineChars="100" w:firstLine="240"/>
              <w:rPr>
                <w:rFonts w:ascii="宋体"/>
                <w:sz w:val="24"/>
              </w:rPr>
            </w:pPr>
            <w:r w:rsidRPr="00396B3A">
              <w:rPr>
                <w:rFonts w:ascii="宋体" w:hint="eastAsia"/>
                <w:sz w:val="24"/>
              </w:rPr>
              <w:t xml:space="preserve">社实部 </w:t>
            </w:r>
            <w:r w:rsidRPr="00396B3A">
              <w:rPr>
                <w:rFonts w:ascii="宋体" w:hAnsi="宋体" w:hint="eastAsia"/>
                <w:sz w:val="24"/>
              </w:rPr>
              <w:t xml:space="preserve">□    </w:t>
            </w:r>
            <w:r w:rsidRPr="00396B3A">
              <w:rPr>
                <w:rFonts w:ascii="宋体" w:hint="eastAsia"/>
                <w:sz w:val="24"/>
              </w:rPr>
              <w:t xml:space="preserve">社联部 </w:t>
            </w:r>
            <w:r w:rsidRPr="00396B3A">
              <w:rPr>
                <w:rFonts w:ascii="宋体" w:hAnsi="宋体" w:hint="eastAsia"/>
                <w:sz w:val="24"/>
              </w:rPr>
              <w:t>□</w:t>
            </w:r>
            <w:r w:rsidRPr="00396B3A">
              <w:rPr>
                <w:rFonts w:ascii="宋体" w:hint="eastAsia"/>
                <w:sz w:val="24"/>
              </w:rPr>
              <w:t xml:space="preserve">    生活部 </w:t>
            </w:r>
            <w:r w:rsidRPr="00396B3A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396B3A" w:rsidTr="00396B3A">
        <w:trPr>
          <w:cantSplit/>
          <w:trHeight w:hRule="exact" w:val="567"/>
          <w:jc w:val="center"/>
        </w:trPr>
        <w:tc>
          <w:tcPr>
            <w:tcW w:w="1393" w:type="dxa"/>
            <w:vMerge/>
            <w:tcBorders>
              <w:left w:val="doub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B3A" w:rsidRPr="00396B3A" w:rsidRDefault="00396B3A" w:rsidP="00F35C5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396B3A">
              <w:rPr>
                <w:rFonts w:ascii="宋体" w:hint="eastAsia"/>
                <w:sz w:val="24"/>
              </w:rPr>
              <w:t>是否服从调配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B3A" w:rsidRPr="00396B3A" w:rsidRDefault="00396B3A" w:rsidP="00F35C5F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396B3A">
              <w:rPr>
                <w:rFonts w:ascii="宋体" w:hint="eastAsia"/>
                <w:sz w:val="24"/>
              </w:rPr>
              <w:t>是</w:t>
            </w:r>
            <w:r w:rsidRPr="00396B3A">
              <w:rPr>
                <w:rFonts w:ascii="宋体" w:hAnsi="宋体" w:hint="eastAsia"/>
                <w:sz w:val="24"/>
              </w:rPr>
              <w:t>□       否□</w:t>
            </w:r>
          </w:p>
        </w:tc>
      </w:tr>
      <w:tr w:rsidR="00396B3A" w:rsidTr="00396B3A">
        <w:trPr>
          <w:cantSplit/>
          <w:trHeight w:val="2346"/>
          <w:jc w:val="center"/>
        </w:trPr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1"/>
              </w:rPr>
            </w:pPr>
            <w:r w:rsidRPr="00396B3A">
              <w:rPr>
                <w:rFonts w:ascii="宋体" w:hint="eastAsia"/>
                <w:sz w:val="24"/>
                <w:szCs w:val="21"/>
              </w:rPr>
              <w:t>个</w:t>
            </w:r>
          </w:p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1"/>
              </w:rPr>
            </w:pPr>
            <w:r w:rsidRPr="00396B3A">
              <w:rPr>
                <w:rFonts w:ascii="宋体" w:hint="eastAsia"/>
                <w:sz w:val="24"/>
                <w:szCs w:val="21"/>
              </w:rPr>
              <w:t>人</w:t>
            </w:r>
          </w:p>
          <w:p w:rsidR="00396B3A" w:rsidRPr="00396B3A" w:rsidRDefault="00396B3A" w:rsidP="00F35C5F">
            <w:pPr>
              <w:jc w:val="center"/>
              <w:rPr>
                <w:rFonts w:ascii="宋体"/>
                <w:sz w:val="24"/>
                <w:szCs w:val="21"/>
              </w:rPr>
            </w:pPr>
            <w:r w:rsidRPr="00396B3A">
              <w:rPr>
                <w:rFonts w:ascii="宋体" w:hint="eastAsia"/>
                <w:sz w:val="24"/>
                <w:szCs w:val="21"/>
              </w:rPr>
              <w:t>简</w:t>
            </w:r>
          </w:p>
          <w:p w:rsidR="00396B3A" w:rsidRDefault="00396B3A" w:rsidP="00F35C5F">
            <w:pPr>
              <w:jc w:val="center"/>
              <w:rPr>
                <w:rFonts w:ascii="宋体"/>
                <w:sz w:val="28"/>
                <w:szCs w:val="28"/>
              </w:rPr>
            </w:pPr>
            <w:r w:rsidRPr="00396B3A">
              <w:rPr>
                <w:rFonts w:ascii="宋体" w:hint="eastAsia"/>
                <w:sz w:val="24"/>
                <w:szCs w:val="21"/>
              </w:rPr>
              <w:t>历</w:t>
            </w:r>
          </w:p>
        </w:tc>
        <w:tc>
          <w:tcPr>
            <w:tcW w:w="7605" w:type="dxa"/>
            <w:gridSpan w:val="7"/>
          </w:tcPr>
          <w:p w:rsidR="00396B3A" w:rsidRDefault="00396B3A" w:rsidP="00396B3A">
            <w:pPr>
              <w:rPr>
                <w:rFonts w:ascii="宋体"/>
                <w:sz w:val="18"/>
                <w:szCs w:val="18"/>
              </w:rPr>
            </w:pPr>
          </w:p>
        </w:tc>
      </w:tr>
      <w:tr w:rsidR="00396B3A" w:rsidTr="00396B3A">
        <w:trPr>
          <w:cantSplit/>
          <w:trHeight w:val="3754"/>
          <w:jc w:val="center"/>
        </w:trPr>
        <w:tc>
          <w:tcPr>
            <w:tcW w:w="1393" w:type="dxa"/>
            <w:tcBorders>
              <w:left w:val="double" w:sz="4" w:space="0" w:color="auto"/>
            </w:tcBorders>
            <w:vAlign w:val="center"/>
          </w:tcPr>
          <w:p w:rsidR="00396B3A" w:rsidRDefault="00DB2963" w:rsidP="00F35C5F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4"/>
                <w:szCs w:val="28"/>
              </w:rPr>
              <w:t>工作认识及工作设想</w:t>
            </w:r>
          </w:p>
        </w:tc>
        <w:tc>
          <w:tcPr>
            <w:tcW w:w="7605" w:type="dxa"/>
            <w:gridSpan w:val="7"/>
          </w:tcPr>
          <w:p w:rsidR="00396B3A" w:rsidRPr="00EB4219" w:rsidRDefault="00396B3A" w:rsidP="00F35C5F">
            <w:pPr>
              <w:rPr>
                <w:rFonts w:ascii="宋体"/>
                <w:szCs w:val="21"/>
              </w:rPr>
            </w:pPr>
          </w:p>
        </w:tc>
      </w:tr>
    </w:tbl>
    <w:p w:rsidR="00396B3A" w:rsidRDefault="00396B3A" w:rsidP="00396B3A">
      <w:r>
        <w:rPr>
          <w:rFonts w:hint="eastAsia"/>
        </w:rPr>
        <w:t>注意事项：</w:t>
      </w:r>
    </w:p>
    <w:p w:rsidR="00396B3A" w:rsidRDefault="00396B3A" w:rsidP="00396B3A">
      <w:r>
        <w:rPr>
          <w:rFonts w:hint="eastAsia"/>
        </w:rPr>
        <w:t>一、本表格复印有效，同时可另附材料。此表格填写不合格者，不能进入第一轮面试。务必请大家认真填写！</w:t>
      </w:r>
    </w:p>
    <w:p w:rsidR="00396B3A" w:rsidRDefault="00396B3A" w:rsidP="00396B3A">
      <w:r>
        <w:rPr>
          <w:rFonts w:hint="eastAsia"/>
        </w:rPr>
        <w:t>二、表格可进行复印。</w:t>
      </w:r>
    </w:p>
    <w:p w:rsidR="00396B3A" w:rsidRDefault="00EE2E5D" w:rsidP="00396B3A">
      <w:r>
        <w:rPr>
          <w:rFonts w:hint="eastAsia"/>
        </w:rPr>
        <w:t>三、本次分团委学生会招新</w:t>
      </w:r>
      <w:r w:rsidR="00396B3A">
        <w:rPr>
          <w:rFonts w:hint="eastAsia"/>
        </w:rPr>
        <w:t>的机构和部门（室）为：办公室、组织部、心理部、社会实践部、科文部、文艺部、体育部、班支委</w:t>
      </w:r>
      <w:r>
        <w:rPr>
          <w:rFonts w:hint="eastAsia"/>
        </w:rPr>
        <w:t>（另作通知）</w:t>
      </w:r>
      <w:r w:rsidR="00396B3A">
        <w:rPr>
          <w:rFonts w:hint="eastAsia"/>
        </w:rPr>
        <w:t>、宣传部、生活部、志工部、社联部。</w:t>
      </w:r>
      <w:r w:rsidR="00396B3A">
        <w:rPr>
          <w:rFonts w:hint="eastAsia"/>
        </w:rPr>
        <w:t xml:space="preserve">      </w:t>
      </w:r>
    </w:p>
    <w:p w:rsidR="00396B3A" w:rsidRDefault="00396B3A" w:rsidP="00396B3A">
      <w:r>
        <w:rPr>
          <w:rFonts w:hint="eastAsia"/>
        </w:rPr>
        <w:t>四、可在分团委学生会招新动员大会期间和网上进行部门咨询。</w:t>
      </w:r>
    </w:p>
    <w:sectPr w:rsidR="00396B3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99" w:rsidRDefault="007C3999" w:rsidP="0065773E">
      <w:r>
        <w:separator/>
      </w:r>
    </w:p>
  </w:endnote>
  <w:endnote w:type="continuationSeparator" w:id="0">
    <w:p w:rsidR="007C3999" w:rsidRDefault="007C3999" w:rsidP="0065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99" w:rsidRDefault="007C3999" w:rsidP="0065773E">
      <w:r>
        <w:separator/>
      </w:r>
    </w:p>
  </w:footnote>
  <w:footnote w:type="continuationSeparator" w:id="0">
    <w:p w:rsidR="007C3999" w:rsidRDefault="007C3999" w:rsidP="0065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3E" w:rsidRPr="00F31A97" w:rsidRDefault="00F31A97" w:rsidP="00F31A97">
    <w:pPr>
      <w:pStyle w:val="a3"/>
      <w:jc w:val="left"/>
      <w:rPr>
        <w:sz w:val="21"/>
      </w:rPr>
    </w:pPr>
    <w:r>
      <w:rPr>
        <w:rFonts w:ascii="仿宋_GB2312" w:eastAsia="仿宋_GB2312" w:hint="eastAsia"/>
        <w:b/>
        <w:noProof/>
        <w:sz w:val="36"/>
        <w:szCs w:val="36"/>
      </w:rPr>
      <w:drawing>
        <wp:inline distT="0" distB="0" distL="0" distR="0" wp14:anchorId="6C99560E" wp14:editId="51875604">
          <wp:extent cx="1932994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成都学院校徽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50" cy="40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 w:rsidR="007D0B37">
      <w:rPr>
        <w:rFonts w:hint="eastAsia"/>
      </w:rPr>
      <w:t xml:space="preserve">                       </w:t>
    </w:r>
    <w:r w:rsidR="0065773E" w:rsidRPr="007D0B37">
      <w:rPr>
        <w:rFonts w:hint="eastAsia"/>
        <w:sz w:val="24"/>
      </w:rPr>
      <w:t>旅游与经济管理学院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54D82775"/>
    <w:multiLevelType w:val="hybridMultilevel"/>
    <w:tmpl w:val="B19E9F7E"/>
    <w:lvl w:ilvl="0" w:tplc="96F85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04"/>
    <w:rsid w:val="002A4569"/>
    <w:rsid w:val="00396B3A"/>
    <w:rsid w:val="005D19B3"/>
    <w:rsid w:val="0065773E"/>
    <w:rsid w:val="00715804"/>
    <w:rsid w:val="0076144A"/>
    <w:rsid w:val="007C3999"/>
    <w:rsid w:val="007D0B37"/>
    <w:rsid w:val="007D2377"/>
    <w:rsid w:val="00B26B7C"/>
    <w:rsid w:val="00DB2963"/>
    <w:rsid w:val="00ED4D5F"/>
    <w:rsid w:val="00EE2E5D"/>
    <w:rsid w:val="00F31A97"/>
    <w:rsid w:val="00F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7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77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7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7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77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7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chen</dc:creator>
  <cp:lastModifiedBy>li chen</cp:lastModifiedBy>
  <cp:revision>4</cp:revision>
  <dcterms:created xsi:type="dcterms:W3CDTF">2016-09-08T15:25:00Z</dcterms:created>
  <dcterms:modified xsi:type="dcterms:W3CDTF">2016-09-11T09:13:00Z</dcterms:modified>
</cp:coreProperties>
</file>